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BACA2F" w14:textId="7C636BE8" w:rsidR="00946C6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lang w:eastAsia="it-IT"/>
        </w:rPr>
        <w:t>All.</w:t>
      </w:r>
      <w:r w:rsidR="00867667">
        <w:rPr>
          <w:lang w:eastAsia="it-IT"/>
        </w:rPr>
        <w:t>5</w:t>
      </w:r>
    </w:p>
    <w:p w14:paraId="27EB43D8" w14:textId="77777777" w:rsidR="00946C63" w:rsidRPr="00A9314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079675FC" w14:textId="77777777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14:paraId="32390716" w14:textId="77777777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A.S. </w:t>
      </w:r>
      <w:r w:rsidR="00FD5548">
        <w:rPr>
          <w:b/>
          <w:bCs/>
          <w:lang w:eastAsia="it-IT"/>
        </w:rPr>
        <w:t>2025/26</w:t>
      </w:r>
    </w:p>
    <w:p w14:paraId="50D195DB" w14:textId="77777777" w:rsidR="00946C63" w:rsidRDefault="00946C63" w:rsidP="00A73E57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14:paraId="136EDB9C" w14:textId="77777777"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14:paraId="54AA4EC3" w14:textId="00D3B82C" w:rsidR="00946C63" w:rsidRDefault="00946C63" w:rsidP="00AA75B4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I.</w:t>
      </w:r>
      <w:r w:rsidR="00AA75B4">
        <w:rPr>
          <w:lang w:eastAsia="it-IT"/>
        </w:rPr>
        <w:t>C. VICO DE CAROLIS</w:t>
      </w:r>
    </w:p>
    <w:p w14:paraId="554D1A78" w14:textId="5DFA6DFF" w:rsidR="00AA75B4" w:rsidRPr="00A73E57" w:rsidRDefault="00AA75B4" w:rsidP="00AA75B4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TARANTO</w:t>
      </w:r>
    </w:p>
    <w:p w14:paraId="249C82C2" w14:textId="77777777" w:rsidR="00946C63" w:rsidRDefault="00946C63" w:rsidP="00284D23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14:paraId="2350FFE1" w14:textId="77777777" w:rsidR="00946C63" w:rsidRPr="009C420C" w:rsidRDefault="00946C63" w:rsidP="00A73E57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14:paraId="75752570" w14:textId="77777777" w:rsidR="00131F14" w:rsidRDefault="00946C63" w:rsidP="00131F1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 w:rsidR="00100143"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14:paraId="2A2A3D90" w14:textId="77777777" w:rsidR="00131F14" w:rsidRDefault="00131F14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31888B2A" w14:textId="77777777" w:rsidR="00946C63" w:rsidRDefault="00DA2C54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proofErr w:type="gramStart"/>
      <w:r>
        <w:rPr>
          <w:lang w:eastAsia="it-IT"/>
        </w:rPr>
        <w:t>Q</w:t>
      </w:r>
      <w:r w:rsidR="00946C63" w:rsidRPr="009C420C">
        <w:rPr>
          <w:lang w:eastAsia="it-IT"/>
        </w:rPr>
        <w:t>ualità</w:t>
      </w:r>
      <w:r>
        <w:rPr>
          <w:lang w:eastAsia="it-IT"/>
        </w:rPr>
        <w:t xml:space="preserve"> </w:t>
      </w:r>
      <w:r w:rsidR="00946C63" w:rsidRPr="009C420C">
        <w:rPr>
          <w:lang w:eastAsia="it-IT"/>
        </w:rPr>
        <w:t xml:space="preserve"> di</w:t>
      </w:r>
      <w:proofErr w:type="gramEnd"/>
      <w:r w:rsidR="00946C63">
        <w:rPr>
          <w:lang w:eastAsia="it-IT"/>
        </w:rPr>
        <w:t xml:space="preserve"> docente a tempo indeterminato per la classe di concorso </w:t>
      </w:r>
      <w:r>
        <w:rPr>
          <w:lang w:eastAsia="it-IT"/>
        </w:rPr>
        <w:t>____</w:t>
      </w:r>
      <w:r w:rsidR="00100143">
        <w:rPr>
          <w:lang w:eastAsia="it-IT"/>
        </w:rPr>
        <w:t>_________________</w:t>
      </w:r>
    </w:p>
    <w:p w14:paraId="5E4F9988" w14:textId="77777777" w:rsidR="00100143" w:rsidRPr="009C420C" w:rsidRDefault="0010014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2EC1D6FD" w14:textId="77777777" w:rsidR="00946C63" w:rsidRDefault="00DA2C54" w:rsidP="0041378C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  <w:r w:rsidR="0041378C">
        <w:rPr>
          <w:lang w:eastAsia="it-IT"/>
        </w:rPr>
        <w:t>personale ATA profilo di_____________________________</w:t>
      </w:r>
    </w:p>
    <w:p w14:paraId="5D6186EB" w14:textId="77777777" w:rsidR="0041378C" w:rsidRPr="009C420C" w:rsidRDefault="0041378C" w:rsidP="0041378C">
      <w:pPr>
        <w:tabs>
          <w:tab w:val="left" w:pos="540"/>
        </w:tabs>
        <w:suppressAutoHyphens w:val="0"/>
        <w:rPr>
          <w:lang w:eastAsia="it-IT"/>
        </w:rPr>
      </w:pPr>
    </w:p>
    <w:p w14:paraId="0181CB81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14:paraId="6B68B714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14:paraId="2B446258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14:paraId="797D9485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61B7A840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5DBE9BDB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 xml:space="preserve">rvizio effettuato nell’a.s. </w:t>
      </w:r>
      <w:r w:rsidR="00FD5548">
        <w:rPr>
          <w:b/>
          <w:bCs/>
          <w:lang w:eastAsia="it-IT"/>
        </w:rPr>
        <w:t>2025/26</w:t>
      </w:r>
      <w:r w:rsidRPr="009C420C">
        <w:rPr>
          <w:b/>
          <w:bCs/>
          <w:lang w:eastAsia="it-IT"/>
        </w:rPr>
        <w:t xml:space="preserve">, non sono intervenute altre </w:t>
      </w:r>
      <w:proofErr w:type="gramStart"/>
      <w:r w:rsidRPr="009C420C">
        <w:rPr>
          <w:b/>
          <w:bCs/>
          <w:lang w:eastAsia="it-IT"/>
        </w:rPr>
        <w:t>variazioni</w:t>
      </w:r>
      <w:r w:rsidRPr="009C420C">
        <w:rPr>
          <w:lang w:eastAsia="it-IT"/>
        </w:rPr>
        <w:t xml:space="preserve">  in</w:t>
      </w:r>
      <w:proofErr w:type="gramEnd"/>
      <w:r w:rsidRPr="009C420C">
        <w:rPr>
          <w:lang w:eastAsia="it-IT"/>
        </w:rPr>
        <w:t xml:space="preserve">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14:paraId="746DFD04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3A908833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55C5EF35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14:paraId="2576A690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53E0A1C7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6BAB235C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1F7878FC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6BC61910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29BC5986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39C333EF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10AC31E4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3902B80B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385B4B06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14:paraId="2159F488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1306C699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05FD901C" w14:textId="77777777" w:rsidR="00946C63" w:rsidRDefault="00946C63" w:rsidP="00284D23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946C63" w:rsidSect="00212993">
      <w:head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AB66" w14:textId="77777777" w:rsidR="00B2385E" w:rsidRDefault="00B2385E">
      <w:r>
        <w:separator/>
      </w:r>
    </w:p>
  </w:endnote>
  <w:endnote w:type="continuationSeparator" w:id="0">
    <w:p w14:paraId="0B02EB6F" w14:textId="77777777" w:rsidR="00B2385E" w:rsidRDefault="00B2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1A28" w14:textId="77777777" w:rsidR="00B2385E" w:rsidRDefault="00B2385E">
      <w:r>
        <w:separator/>
      </w:r>
    </w:p>
  </w:footnote>
  <w:footnote w:type="continuationSeparator" w:id="0">
    <w:p w14:paraId="0915EAE7" w14:textId="77777777" w:rsidR="00B2385E" w:rsidRDefault="00B2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05CF" w14:textId="77777777" w:rsidR="00946C63" w:rsidRDefault="00946C63" w:rsidP="00A73E57">
    <w:pPr>
      <w:tabs>
        <w:tab w:val="left" w:pos="348"/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31"/>
  </w:num>
  <w:num w:numId="20">
    <w:abstractNumId w:val="29"/>
  </w:num>
  <w:num w:numId="21">
    <w:abstractNumId w:val="5"/>
  </w:num>
  <w:num w:numId="22">
    <w:abstractNumId w:val="11"/>
  </w:num>
  <w:num w:numId="23">
    <w:abstractNumId w:val="22"/>
  </w:num>
  <w:num w:numId="24">
    <w:abstractNumId w:val="32"/>
  </w:num>
  <w:num w:numId="25">
    <w:abstractNumId w:val="34"/>
  </w:num>
  <w:num w:numId="26">
    <w:abstractNumId w:val="24"/>
  </w:num>
  <w:num w:numId="27">
    <w:abstractNumId w:val="25"/>
  </w:num>
  <w:num w:numId="28">
    <w:abstractNumId w:val="14"/>
  </w:num>
  <w:num w:numId="29">
    <w:abstractNumId w:val="8"/>
  </w:num>
  <w:num w:numId="30">
    <w:abstractNumId w:val="7"/>
  </w:num>
  <w:num w:numId="31">
    <w:abstractNumId w:val="27"/>
  </w:num>
  <w:num w:numId="32">
    <w:abstractNumId w:val="21"/>
  </w:num>
  <w:num w:numId="33">
    <w:abstractNumId w:val="23"/>
  </w:num>
  <w:num w:numId="34">
    <w:abstractNumId w:val="28"/>
  </w:num>
  <w:num w:numId="35">
    <w:abstractNumId w:val="30"/>
  </w:num>
  <w:num w:numId="36">
    <w:abstractNumId w:val="6"/>
  </w:num>
  <w:num w:numId="37">
    <w:abstractNumId w:val="20"/>
  </w:num>
  <w:num w:numId="38">
    <w:abstractNumId w:val="17"/>
  </w:num>
  <w:num w:numId="39">
    <w:abstractNumId w:val="10"/>
  </w:num>
  <w:num w:numId="40">
    <w:abstractNumId w:val="33"/>
  </w:num>
  <w:num w:numId="41">
    <w:abstractNumId w:val="26"/>
  </w:num>
  <w:num w:numId="42">
    <w:abstractNumId w:val="19"/>
  </w:num>
  <w:num w:numId="43">
    <w:abstractNumId w:val="16"/>
  </w:num>
  <w:num w:numId="44">
    <w:abstractNumId w:val="0"/>
  </w:num>
  <w:num w:numId="45">
    <w:abstractNumId w:val="13"/>
  </w:num>
  <w:num w:numId="46">
    <w:abstractNumId w:val="15"/>
  </w:num>
  <w:num w:numId="47">
    <w:abstractNumId w:val="35"/>
  </w:num>
  <w:num w:numId="48">
    <w:abstractNumId w:val="3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294"/>
    <w:rsid w:val="00005FA7"/>
    <w:rsid w:val="000062E0"/>
    <w:rsid w:val="00010498"/>
    <w:rsid w:val="000110BE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93B62"/>
    <w:rsid w:val="000A4224"/>
    <w:rsid w:val="000A4EA2"/>
    <w:rsid w:val="000B0BF4"/>
    <w:rsid w:val="000B2898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143"/>
    <w:rsid w:val="00100EBF"/>
    <w:rsid w:val="00102208"/>
    <w:rsid w:val="00102D90"/>
    <w:rsid w:val="00103A68"/>
    <w:rsid w:val="00106B4C"/>
    <w:rsid w:val="0011069D"/>
    <w:rsid w:val="0011125A"/>
    <w:rsid w:val="00120358"/>
    <w:rsid w:val="00124BA9"/>
    <w:rsid w:val="00130953"/>
    <w:rsid w:val="00131F14"/>
    <w:rsid w:val="00132082"/>
    <w:rsid w:val="00133761"/>
    <w:rsid w:val="00133EEC"/>
    <w:rsid w:val="00144C3D"/>
    <w:rsid w:val="00146338"/>
    <w:rsid w:val="00146467"/>
    <w:rsid w:val="00147C85"/>
    <w:rsid w:val="001533ED"/>
    <w:rsid w:val="001661AF"/>
    <w:rsid w:val="00170916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A7245"/>
    <w:rsid w:val="001B0328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225B"/>
    <w:rsid w:val="001E275B"/>
    <w:rsid w:val="001E5339"/>
    <w:rsid w:val="001F1F0B"/>
    <w:rsid w:val="001F5DBA"/>
    <w:rsid w:val="001F75FE"/>
    <w:rsid w:val="00204E88"/>
    <w:rsid w:val="00210188"/>
    <w:rsid w:val="00210E7C"/>
    <w:rsid w:val="002111A8"/>
    <w:rsid w:val="00211E4A"/>
    <w:rsid w:val="00212993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0D0A"/>
    <w:rsid w:val="00271D69"/>
    <w:rsid w:val="00275C6C"/>
    <w:rsid w:val="002773B7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B5374"/>
    <w:rsid w:val="002C2F86"/>
    <w:rsid w:val="002C6AE7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2F0E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601B0"/>
    <w:rsid w:val="003701C0"/>
    <w:rsid w:val="00384694"/>
    <w:rsid w:val="003846F1"/>
    <w:rsid w:val="00387AAF"/>
    <w:rsid w:val="00390786"/>
    <w:rsid w:val="00390D28"/>
    <w:rsid w:val="00392827"/>
    <w:rsid w:val="00394105"/>
    <w:rsid w:val="0039413A"/>
    <w:rsid w:val="003A56E8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378C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4F7BED"/>
    <w:rsid w:val="005056D2"/>
    <w:rsid w:val="00507248"/>
    <w:rsid w:val="0051154B"/>
    <w:rsid w:val="00520756"/>
    <w:rsid w:val="00521D1F"/>
    <w:rsid w:val="00525DEA"/>
    <w:rsid w:val="00526EDC"/>
    <w:rsid w:val="005406C0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4A2"/>
    <w:rsid w:val="005659DD"/>
    <w:rsid w:val="00571B24"/>
    <w:rsid w:val="005727D7"/>
    <w:rsid w:val="00572E62"/>
    <w:rsid w:val="005808E6"/>
    <w:rsid w:val="005910E6"/>
    <w:rsid w:val="00593E84"/>
    <w:rsid w:val="005A6B11"/>
    <w:rsid w:val="005B17E0"/>
    <w:rsid w:val="005B64E6"/>
    <w:rsid w:val="005C3D23"/>
    <w:rsid w:val="005C43DF"/>
    <w:rsid w:val="005C77EE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84F4B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2A15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E6361"/>
    <w:rsid w:val="007E6F10"/>
    <w:rsid w:val="007F1EA7"/>
    <w:rsid w:val="007F283F"/>
    <w:rsid w:val="007F2CC2"/>
    <w:rsid w:val="007F3226"/>
    <w:rsid w:val="007F3B4F"/>
    <w:rsid w:val="007F6BD7"/>
    <w:rsid w:val="007F786B"/>
    <w:rsid w:val="00801F1F"/>
    <w:rsid w:val="00805498"/>
    <w:rsid w:val="00810D73"/>
    <w:rsid w:val="0081169B"/>
    <w:rsid w:val="008166F3"/>
    <w:rsid w:val="00822E52"/>
    <w:rsid w:val="0083127E"/>
    <w:rsid w:val="00833801"/>
    <w:rsid w:val="00834D9F"/>
    <w:rsid w:val="00840072"/>
    <w:rsid w:val="00842D0C"/>
    <w:rsid w:val="00846AE3"/>
    <w:rsid w:val="0085384F"/>
    <w:rsid w:val="00855AB7"/>
    <w:rsid w:val="00856BAF"/>
    <w:rsid w:val="008624A6"/>
    <w:rsid w:val="00862EC5"/>
    <w:rsid w:val="0086358A"/>
    <w:rsid w:val="0086533D"/>
    <w:rsid w:val="008674B0"/>
    <w:rsid w:val="00867667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1634"/>
    <w:rsid w:val="00922491"/>
    <w:rsid w:val="00931808"/>
    <w:rsid w:val="0093191A"/>
    <w:rsid w:val="00941F2F"/>
    <w:rsid w:val="0094203B"/>
    <w:rsid w:val="009424EA"/>
    <w:rsid w:val="009434DA"/>
    <w:rsid w:val="00946015"/>
    <w:rsid w:val="00946881"/>
    <w:rsid w:val="00946C63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6BE"/>
    <w:rsid w:val="009A7AA9"/>
    <w:rsid w:val="009B015A"/>
    <w:rsid w:val="009B1ED1"/>
    <w:rsid w:val="009B4071"/>
    <w:rsid w:val="009B458B"/>
    <w:rsid w:val="009C3A59"/>
    <w:rsid w:val="009C420C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3E57"/>
    <w:rsid w:val="00A77414"/>
    <w:rsid w:val="00A81892"/>
    <w:rsid w:val="00A81E62"/>
    <w:rsid w:val="00A83FF8"/>
    <w:rsid w:val="00A841C0"/>
    <w:rsid w:val="00A875B3"/>
    <w:rsid w:val="00A9029E"/>
    <w:rsid w:val="00A90B4B"/>
    <w:rsid w:val="00A90D44"/>
    <w:rsid w:val="00A90F0D"/>
    <w:rsid w:val="00A93143"/>
    <w:rsid w:val="00A967A9"/>
    <w:rsid w:val="00AA0A59"/>
    <w:rsid w:val="00AA1114"/>
    <w:rsid w:val="00AA3425"/>
    <w:rsid w:val="00AA4176"/>
    <w:rsid w:val="00AA6D9C"/>
    <w:rsid w:val="00AA75B4"/>
    <w:rsid w:val="00AA7F51"/>
    <w:rsid w:val="00AB21F6"/>
    <w:rsid w:val="00AC184C"/>
    <w:rsid w:val="00AC2645"/>
    <w:rsid w:val="00AC41F1"/>
    <w:rsid w:val="00AC49E6"/>
    <w:rsid w:val="00AC6114"/>
    <w:rsid w:val="00AD1C0C"/>
    <w:rsid w:val="00AD3856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385E"/>
    <w:rsid w:val="00B24338"/>
    <w:rsid w:val="00B257EC"/>
    <w:rsid w:val="00B33740"/>
    <w:rsid w:val="00B33B38"/>
    <w:rsid w:val="00B34E24"/>
    <w:rsid w:val="00B3518F"/>
    <w:rsid w:val="00B36C49"/>
    <w:rsid w:val="00B44884"/>
    <w:rsid w:val="00B4654E"/>
    <w:rsid w:val="00B51221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B05B5"/>
    <w:rsid w:val="00BC41FF"/>
    <w:rsid w:val="00BC4B32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3FFB"/>
    <w:rsid w:val="00C34F78"/>
    <w:rsid w:val="00C36026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5F95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C73"/>
    <w:rsid w:val="00D11FF6"/>
    <w:rsid w:val="00D12619"/>
    <w:rsid w:val="00D15892"/>
    <w:rsid w:val="00D16DD9"/>
    <w:rsid w:val="00D212AE"/>
    <w:rsid w:val="00D24C4E"/>
    <w:rsid w:val="00D3163F"/>
    <w:rsid w:val="00D32DF9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7114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A2C5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0F2"/>
    <w:rsid w:val="00E05B29"/>
    <w:rsid w:val="00E07567"/>
    <w:rsid w:val="00E15DCE"/>
    <w:rsid w:val="00E25361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75AB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D6231"/>
    <w:rsid w:val="00EE00D2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41F15"/>
    <w:rsid w:val="00F517A9"/>
    <w:rsid w:val="00F6756F"/>
    <w:rsid w:val="00F72730"/>
    <w:rsid w:val="00F73235"/>
    <w:rsid w:val="00F734A7"/>
    <w:rsid w:val="00F75720"/>
    <w:rsid w:val="00F84A01"/>
    <w:rsid w:val="00F963EB"/>
    <w:rsid w:val="00FA08D0"/>
    <w:rsid w:val="00FA0ABD"/>
    <w:rsid w:val="00FA7F40"/>
    <w:rsid w:val="00FB17D3"/>
    <w:rsid w:val="00FB3228"/>
    <w:rsid w:val="00FB3744"/>
    <w:rsid w:val="00FB4B78"/>
    <w:rsid w:val="00FB52FA"/>
    <w:rsid w:val="00FB5DDB"/>
    <w:rsid w:val="00FB67CE"/>
    <w:rsid w:val="00FB6EF9"/>
    <w:rsid w:val="00FC033E"/>
    <w:rsid w:val="00FC0EBC"/>
    <w:rsid w:val="00FC6C6D"/>
    <w:rsid w:val="00FD5548"/>
    <w:rsid w:val="00FE0AA1"/>
    <w:rsid w:val="00FE0EF4"/>
    <w:rsid w:val="00FE27F7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24395"/>
  <w15:docId w15:val="{AADE1B11-224C-4396-9218-DB62832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9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2993"/>
    <w:pPr>
      <w:keepNext/>
      <w:numPr>
        <w:numId w:val="1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225B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1E22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1E22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1E225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1E22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1E225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12993"/>
  </w:style>
  <w:style w:type="character" w:customStyle="1" w:styleId="WW-Absatz-Standardschriftart">
    <w:name w:val="WW-Absatz-Standardschriftart"/>
    <w:uiPriority w:val="99"/>
    <w:rsid w:val="00212993"/>
  </w:style>
  <w:style w:type="character" w:customStyle="1" w:styleId="WW-Absatz-Standardschriftart1">
    <w:name w:val="WW-Absatz-Standardschriftart1"/>
    <w:uiPriority w:val="99"/>
    <w:rsid w:val="00212993"/>
  </w:style>
  <w:style w:type="character" w:customStyle="1" w:styleId="WW-Absatz-Standardschriftart11">
    <w:name w:val="WW-Absatz-Standardschriftart11"/>
    <w:uiPriority w:val="99"/>
    <w:rsid w:val="00212993"/>
  </w:style>
  <w:style w:type="character" w:customStyle="1" w:styleId="WW-Absatz-Standardschriftart111">
    <w:name w:val="WW-Absatz-Standardschriftart111"/>
    <w:uiPriority w:val="99"/>
    <w:rsid w:val="00212993"/>
  </w:style>
  <w:style w:type="character" w:customStyle="1" w:styleId="WW-Absatz-Standardschriftart1111">
    <w:name w:val="WW-Absatz-Standardschriftart1111"/>
    <w:uiPriority w:val="99"/>
    <w:rsid w:val="00212993"/>
  </w:style>
  <w:style w:type="character" w:customStyle="1" w:styleId="WW-Absatz-Standardschriftart11111">
    <w:name w:val="WW-Absatz-Standardschriftart11111"/>
    <w:uiPriority w:val="99"/>
    <w:rsid w:val="00212993"/>
  </w:style>
  <w:style w:type="character" w:customStyle="1" w:styleId="WW-Absatz-Standardschriftart111111">
    <w:name w:val="WW-Absatz-Standardschriftart111111"/>
    <w:uiPriority w:val="99"/>
    <w:rsid w:val="00212993"/>
  </w:style>
  <w:style w:type="character" w:customStyle="1" w:styleId="WW-Absatz-Standardschriftart1111111">
    <w:name w:val="WW-Absatz-Standardschriftart1111111"/>
    <w:uiPriority w:val="99"/>
    <w:rsid w:val="00212993"/>
  </w:style>
  <w:style w:type="character" w:customStyle="1" w:styleId="WW-Absatz-Standardschriftart11111111">
    <w:name w:val="WW-Absatz-Standardschriftart11111111"/>
    <w:uiPriority w:val="99"/>
    <w:rsid w:val="00212993"/>
  </w:style>
  <w:style w:type="character" w:customStyle="1" w:styleId="WW-Absatz-Standardschriftart111111111">
    <w:name w:val="WW-Absatz-Standardschriftart111111111"/>
    <w:uiPriority w:val="99"/>
    <w:rsid w:val="00212993"/>
  </w:style>
  <w:style w:type="character" w:customStyle="1" w:styleId="WW-Absatz-Standardschriftart1111111111">
    <w:name w:val="WW-Absatz-Standardschriftart1111111111"/>
    <w:uiPriority w:val="99"/>
    <w:rsid w:val="00212993"/>
  </w:style>
  <w:style w:type="character" w:customStyle="1" w:styleId="WW-Absatz-Standardschriftart11111111111">
    <w:name w:val="WW-Absatz-Standardschriftart11111111111"/>
    <w:uiPriority w:val="99"/>
    <w:rsid w:val="00212993"/>
  </w:style>
  <w:style w:type="character" w:customStyle="1" w:styleId="WW-Absatz-Standardschriftart111111111111">
    <w:name w:val="WW-Absatz-Standardschriftart111111111111"/>
    <w:uiPriority w:val="99"/>
    <w:rsid w:val="00212993"/>
  </w:style>
  <w:style w:type="character" w:customStyle="1" w:styleId="WW-Absatz-Standardschriftart1111111111111">
    <w:name w:val="WW-Absatz-Standardschriftart1111111111111"/>
    <w:uiPriority w:val="99"/>
    <w:rsid w:val="00212993"/>
  </w:style>
  <w:style w:type="character" w:customStyle="1" w:styleId="WW-Absatz-Standardschriftart11111111111111">
    <w:name w:val="WW-Absatz-Standardschriftart11111111111111"/>
    <w:uiPriority w:val="99"/>
    <w:rsid w:val="00212993"/>
  </w:style>
  <w:style w:type="character" w:customStyle="1" w:styleId="WW-Absatz-Standardschriftart111111111111111">
    <w:name w:val="WW-Absatz-Standardschriftart111111111111111"/>
    <w:uiPriority w:val="99"/>
    <w:rsid w:val="00212993"/>
  </w:style>
  <w:style w:type="character" w:customStyle="1" w:styleId="WW-Absatz-Standardschriftart1111111111111111">
    <w:name w:val="WW-Absatz-Standardschriftart1111111111111111"/>
    <w:uiPriority w:val="99"/>
    <w:rsid w:val="00212993"/>
  </w:style>
  <w:style w:type="character" w:customStyle="1" w:styleId="WW-Absatz-Standardschriftart11111111111111111">
    <w:name w:val="WW-Absatz-Standardschriftart11111111111111111"/>
    <w:uiPriority w:val="99"/>
    <w:rsid w:val="00212993"/>
  </w:style>
  <w:style w:type="character" w:customStyle="1" w:styleId="WW-Absatz-Standardschriftart111111111111111111">
    <w:name w:val="WW-Absatz-Standardschriftart111111111111111111"/>
    <w:uiPriority w:val="99"/>
    <w:rsid w:val="00212993"/>
  </w:style>
  <w:style w:type="character" w:customStyle="1" w:styleId="WW-Absatz-Standardschriftart1111111111111111111">
    <w:name w:val="WW-Absatz-Standardschriftart1111111111111111111"/>
    <w:uiPriority w:val="99"/>
    <w:rsid w:val="00212993"/>
  </w:style>
  <w:style w:type="character" w:customStyle="1" w:styleId="WW-Absatz-Standardschriftart11111111111111111111">
    <w:name w:val="WW-Absatz-Standardschriftart11111111111111111111"/>
    <w:uiPriority w:val="99"/>
    <w:rsid w:val="00212993"/>
  </w:style>
  <w:style w:type="character" w:customStyle="1" w:styleId="WW-Absatz-Standardschriftart111111111111111111111">
    <w:name w:val="WW-Absatz-Standardschriftart111111111111111111111"/>
    <w:uiPriority w:val="99"/>
    <w:rsid w:val="00212993"/>
  </w:style>
  <w:style w:type="character" w:customStyle="1" w:styleId="WW-Absatz-Standardschriftart1111111111111111111111">
    <w:name w:val="WW-Absatz-Standardschriftart1111111111111111111111"/>
    <w:uiPriority w:val="99"/>
    <w:rsid w:val="00212993"/>
  </w:style>
  <w:style w:type="character" w:customStyle="1" w:styleId="WW-Absatz-Standardschriftart11111111111111111111111">
    <w:name w:val="WW-Absatz-Standardschriftart11111111111111111111111"/>
    <w:uiPriority w:val="99"/>
    <w:rsid w:val="00212993"/>
  </w:style>
  <w:style w:type="character" w:customStyle="1" w:styleId="WW-Absatz-Standardschriftart111111111111111111111111">
    <w:name w:val="WW-Absatz-Standardschriftart111111111111111111111111"/>
    <w:uiPriority w:val="99"/>
    <w:rsid w:val="00212993"/>
  </w:style>
  <w:style w:type="character" w:customStyle="1" w:styleId="WW-Absatz-Standardschriftart1111111111111111111111111">
    <w:name w:val="WW-Absatz-Standardschriftart1111111111111111111111111"/>
    <w:uiPriority w:val="99"/>
    <w:rsid w:val="00212993"/>
  </w:style>
  <w:style w:type="character" w:customStyle="1" w:styleId="WW-Absatz-Standardschriftart11111111111111111111111111">
    <w:name w:val="WW-Absatz-Standardschriftart11111111111111111111111111"/>
    <w:uiPriority w:val="99"/>
    <w:rsid w:val="00212993"/>
  </w:style>
  <w:style w:type="character" w:customStyle="1" w:styleId="WW-Absatz-Standardschriftart111111111111111111111111111">
    <w:name w:val="WW-Absatz-Standardschriftart111111111111111111111111111"/>
    <w:uiPriority w:val="99"/>
    <w:rsid w:val="00212993"/>
  </w:style>
  <w:style w:type="character" w:customStyle="1" w:styleId="WW-Absatz-Standardschriftart1111111111111111111111111111">
    <w:name w:val="WW-Absatz-Standardschriftart1111111111111111111111111111"/>
    <w:uiPriority w:val="99"/>
    <w:rsid w:val="00212993"/>
  </w:style>
  <w:style w:type="character" w:customStyle="1" w:styleId="WW-Absatz-Standardschriftart11111111111111111111111111111">
    <w:name w:val="WW-Absatz-Standardschriftart11111111111111111111111111111"/>
    <w:uiPriority w:val="99"/>
    <w:rsid w:val="00212993"/>
  </w:style>
  <w:style w:type="character" w:customStyle="1" w:styleId="WW-Absatz-Standardschriftart111111111111111111111111111111">
    <w:name w:val="WW-Absatz-Standardschriftart111111111111111111111111111111"/>
    <w:uiPriority w:val="99"/>
    <w:rsid w:val="00212993"/>
  </w:style>
  <w:style w:type="character" w:customStyle="1" w:styleId="WW-Absatz-Standardschriftart1111111111111111111111111111111">
    <w:name w:val="WW-Absatz-Standardschriftart1111111111111111111111111111111"/>
    <w:uiPriority w:val="99"/>
    <w:rsid w:val="00212993"/>
  </w:style>
  <w:style w:type="character" w:customStyle="1" w:styleId="WW-Absatz-Standardschriftart11111111111111111111111111111111">
    <w:name w:val="WW-Absatz-Standardschriftart11111111111111111111111111111111"/>
    <w:uiPriority w:val="99"/>
    <w:rsid w:val="00212993"/>
  </w:style>
  <w:style w:type="character" w:customStyle="1" w:styleId="WW-Absatz-Standardschriftart111111111111111111111111111111111">
    <w:name w:val="WW-Absatz-Standardschriftart111111111111111111111111111111111"/>
    <w:uiPriority w:val="99"/>
    <w:rsid w:val="00212993"/>
  </w:style>
  <w:style w:type="character" w:customStyle="1" w:styleId="WW-Absatz-Standardschriftart1111111111111111111111111111111111">
    <w:name w:val="WW-Absatz-Standardschriftart1111111111111111111111111111111111"/>
    <w:uiPriority w:val="99"/>
    <w:rsid w:val="0021299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1299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12993"/>
  </w:style>
  <w:style w:type="character" w:customStyle="1" w:styleId="Carpredefinitoparagrafo1">
    <w:name w:val="Car. predefinito paragrafo1"/>
    <w:uiPriority w:val="99"/>
    <w:rsid w:val="00212993"/>
  </w:style>
  <w:style w:type="character" w:styleId="Numeropagina">
    <w:name w:val="page number"/>
    <w:basedOn w:val="Carpredefinitoparagrafo1"/>
    <w:uiPriority w:val="99"/>
    <w:rsid w:val="00212993"/>
  </w:style>
  <w:style w:type="character" w:styleId="Collegamentoipertestuale">
    <w:name w:val="Hyperlink"/>
    <w:uiPriority w:val="99"/>
    <w:rsid w:val="00212993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212993"/>
  </w:style>
  <w:style w:type="paragraph" w:customStyle="1" w:styleId="Intestazione1">
    <w:name w:val="Intestazione1"/>
    <w:basedOn w:val="Normale"/>
    <w:next w:val="Corpotesto"/>
    <w:uiPriority w:val="99"/>
    <w:rsid w:val="0021299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129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212993"/>
  </w:style>
  <w:style w:type="paragraph" w:customStyle="1" w:styleId="Didascalia1">
    <w:name w:val="Didascalia1"/>
    <w:basedOn w:val="Normale"/>
    <w:uiPriority w:val="99"/>
    <w:rsid w:val="002129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12993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12993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225B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21299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12993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2CE72-8D51-4488-A861-E343B09F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1170</Characters>
  <Application>Microsoft Office Word</Application>
  <DocSecurity>0</DocSecurity>
  <Lines>9</Lines>
  <Paragraphs>2</Paragraphs>
  <ScaleCrop>false</ScaleCrop>
  <Company>Liceo Marconi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TAIC86800P - VICO-DE CAROLIS - TARANTO</cp:lastModifiedBy>
  <cp:revision>29</cp:revision>
  <cp:lastPrinted>2020-03-16T09:47:00Z</cp:lastPrinted>
  <dcterms:created xsi:type="dcterms:W3CDTF">2015-03-03T17:24:00Z</dcterms:created>
  <dcterms:modified xsi:type="dcterms:W3CDTF">2025-03-05T09:15:00Z</dcterms:modified>
</cp:coreProperties>
</file>